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B7" w:rsidRDefault="001027B7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  <w:t xml:space="preserve">(ART. 15 COMMA 1 LETT. </w:t>
      </w:r>
      <w:proofErr w:type="gramStart"/>
      <w:r>
        <w:rPr>
          <w:color w:val="000000"/>
          <w:sz w:val="24"/>
        </w:rPr>
        <w:t>C  DEL</w:t>
      </w:r>
      <w:proofErr w:type="gramEnd"/>
      <w:r>
        <w:rPr>
          <w:color w:val="000000"/>
          <w:sz w:val="24"/>
        </w:rPr>
        <w:t xml:space="preserve"> D.LGS.33/2013)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Il/La sottoscritto/a ___________________________________________ nato/a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>
        <w:rPr>
          <w:color w:val="000000"/>
          <w:sz w:val="24"/>
        </w:rPr>
        <w:t>p.iva</w:t>
      </w:r>
      <w:proofErr w:type="spellEnd"/>
      <w:r>
        <w:rPr>
          <w:color w:val="000000"/>
          <w:sz w:val="24"/>
        </w:rPr>
        <w:t xml:space="preserve"> ___________________________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 w:rsidR="001027B7" w:rsidRDefault="001027B7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i seguenti incarichi in enti di diritto privato  regolati  o  finanziati  dalla pubblica amministrazione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avere</w:t>
      </w:r>
      <w:proofErr w:type="gramEnd"/>
      <w:r>
        <w:rPr>
          <w:color w:val="000000"/>
          <w:sz w:val="24"/>
        </w:rPr>
        <w:t xml:space="preserve"> la titolarità delle seguenti cariche in enti di diritto privato  regolati  o  finanziati  dalla pubblica amministrazione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le seguenti attività professionali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line="360" w:lineRule="auto"/>
        <w:jc w:val="center"/>
        <w:rPr>
          <w:color w:val="000000"/>
        </w:rPr>
      </w:pPr>
    </w:p>
    <w:p w:rsidR="001027B7" w:rsidRDefault="001027B7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</w:t>
      </w:r>
      <w:r w:rsidR="00845B28">
        <w:rPr>
          <w:color w:val="000000"/>
          <w:sz w:val="24"/>
        </w:rPr>
        <w:t>n</w:t>
      </w:r>
      <w:bookmarkStart w:id="0" w:name="_GoBack"/>
      <w:bookmarkEnd w:id="0"/>
      <w:r>
        <w:rPr>
          <w:color w:val="000000"/>
          <w:sz w:val="24"/>
        </w:rPr>
        <w:t>o nel corso dell’incarico.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 lì, ____________</w:t>
      </w:r>
    </w:p>
    <w:p w:rsidR="001027B7" w:rsidRDefault="001027B7">
      <w:pPr>
        <w:spacing w:before="440" w:after="440" w:line="360" w:lineRule="auto"/>
        <w:ind w:left="7920"/>
        <w:jc w:val="both"/>
        <w:rPr>
          <w:color w:val="000000"/>
        </w:rPr>
      </w:pPr>
      <w:r>
        <w:rPr>
          <w:color w:val="000000"/>
          <w:sz w:val="24"/>
        </w:rPr>
        <w:t>In fede</w:t>
      </w:r>
    </w:p>
    <w:p w:rsidR="001027B7" w:rsidRDefault="001027B7">
      <w:pPr>
        <w:rPr>
          <w:color w:val="000000"/>
        </w:rPr>
      </w:pP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460"/>
    <w:rsid w:val="001027B7"/>
    <w:rsid w:val="00512DD2"/>
    <w:rsid w:val="00845B28"/>
    <w:rsid w:val="00C26460"/>
    <w:rsid w:val="00CB38C0"/>
    <w:rsid w:val="00F23343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254B3"/>
  <w15:chartTrackingRefBased/>
  <w15:docId w15:val="{5B35C9DB-7D70-451F-BBBB-C03EA3F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eastAsia="Times New Roman" w:hAnsi="Cambria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eastAsia="Times New Roman" w:hAnsi="Calibr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after="12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eastAsia="Times New Roman" w:hAnsi="Cambria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cp:lastModifiedBy>Trevisan Sara</cp:lastModifiedBy>
  <cp:revision>3</cp:revision>
  <dcterms:created xsi:type="dcterms:W3CDTF">2021-02-11T12:27:00Z</dcterms:created>
  <dcterms:modified xsi:type="dcterms:W3CDTF">2023-01-26T12:07:00Z</dcterms:modified>
</cp:coreProperties>
</file>