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7B7" w:rsidRDefault="001027B7">
      <w:pPr>
        <w:spacing w:before="440" w:after="440" w:line="360" w:lineRule="auto"/>
        <w:jc w:val="center"/>
        <w:rPr>
          <w:color w:val="000000"/>
          <w:sz w:val="24"/>
        </w:rPr>
      </w:pPr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  <w:t xml:space="preserve">(ART. 15 COMMA 1 LETT. </w:t>
      </w:r>
      <w:proofErr w:type="gramStart"/>
      <w:r>
        <w:rPr>
          <w:color w:val="000000"/>
          <w:sz w:val="24"/>
        </w:rPr>
        <w:t>C  DEL</w:t>
      </w:r>
      <w:proofErr w:type="gramEnd"/>
      <w:r>
        <w:rPr>
          <w:color w:val="000000"/>
          <w:sz w:val="24"/>
        </w:rPr>
        <w:t xml:space="preserve"> D.LGS.33/2013)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Il/La sottoscritto/a ___________________________________________ nato/a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________________________ il _____________ e residente in _____________________ alla via ______________________________ codice fiscale _____________________________________ </w:t>
      </w:r>
      <w:proofErr w:type="spellStart"/>
      <w:r>
        <w:rPr>
          <w:color w:val="000000"/>
          <w:sz w:val="24"/>
        </w:rPr>
        <w:t>p.iva</w:t>
      </w:r>
      <w:proofErr w:type="spellEnd"/>
      <w:r>
        <w:rPr>
          <w:color w:val="000000"/>
          <w:sz w:val="24"/>
        </w:rPr>
        <w:t xml:space="preserve"> ___________________________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in relazione all’incarico di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____________________________________________________________________________________________________________________________________________</w:t>
      </w:r>
    </w:p>
    <w:p w:rsidR="001027B7" w:rsidRDefault="001027B7">
      <w:pPr>
        <w:spacing w:before="440" w:after="440" w:line="360" w:lineRule="auto"/>
        <w:jc w:val="center"/>
        <w:rPr>
          <w:b/>
          <w:color w:val="000000"/>
          <w:sz w:val="24"/>
        </w:rPr>
      </w:pPr>
      <w:r>
        <w:rPr>
          <w:color w:val="000000"/>
          <w:sz w:val="24"/>
        </w:rPr>
        <w:t>DICHIARA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ai sensi e per gli effetti degli artt. 46 e 47 del d.P.R. 445/2000</w:t>
      </w:r>
      <w:r>
        <w:rPr>
          <w:color w:val="000000"/>
          <w:sz w:val="24"/>
        </w:rPr>
        <w:t>: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con riferimento</w:t>
      </w:r>
      <w:r>
        <w:rPr>
          <w:color w:val="000000"/>
          <w:sz w:val="20"/>
        </w:rPr>
        <w:t xml:space="preserve"> </w:t>
      </w:r>
      <w:r>
        <w:rPr>
          <w:color w:val="000000"/>
          <w:sz w:val="24"/>
        </w:rPr>
        <w:t xml:space="preserve">ai dati relativi allo svolgimento di </w:t>
      </w:r>
      <w:r>
        <w:rPr>
          <w:b/>
          <w:color w:val="000000"/>
          <w:sz w:val="24"/>
        </w:rPr>
        <w:t>incarichi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incarichi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i seguenti incarichi in enti di diritto privato  regolati  o  finanziati  dalla pubblica amministrazione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87"/>
        <w:gridCol w:w="3987"/>
        <w:gridCol w:w="2250"/>
        <w:gridCol w:w="1600"/>
        <w:gridCol w:w="1216"/>
      </w:tblGrid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Gratuito</w:t>
            </w:r>
          </w:p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con riferimento ai dati relativi alla titolarità di </w:t>
      </w:r>
      <w:r>
        <w:rPr>
          <w:b/>
          <w:color w:val="000000"/>
          <w:sz w:val="24"/>
        </w:rPr>
        <w:t>cariche</w:t>
      </w:r>
      <w:r>
        <w:rPr>
          <w:color w:val="000000"/>
          <w:sz w:val="24"/>
        </w:rPr>
        <w:t xml:space="preserve">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avere titolarità di cariche in enti di diritto </w:t>
      </w:r>
      <w:proofErr w:type="gramStart"/>
      <w:r>
        <w:rPr>
          <w:color w:val="000000"/>
          <w:sz w:val="24"/>
        </w:rPr>
        <w:t>privato  regolati</w:t>
      </w:r>
      <w:proofErr w:type="gramEnd"/>
      <w:r>
        <w:rPr>
          <w:color w:val="000000"/>
          <w:sz w:val="24"/>
        </w:rPr>
        <w:t xml:space="preserve">  o  finanziati  dalla pubblica amministrazione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avere</w:t>
      </w:r>
      <w:proofErr w:type="gramEnd"/>
      <w:r>
        <w:rPr>
          <w:color w:val="000000"/>
          <w:sz w:val="24"/>
        </w:rPr>
        <w:t xml:space="preserve"> la titolarità delle seguenti cariche in enti di diritto privato  regolati  o  finanziati  dalla pubblica amministrazione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2250"/>
        <w:gridCol w:w="1613"/>
        <w:gridCol w:w="1203"/>
      </w:tblGrid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carica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durata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Gratuita</w:t>
            </w:r>
          </w:p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</w:rPr>
              <w:t>si</w:t>
            </w:r>
            <w:proofErr w:type="spellEnd"/>
            <w:r>
              <w:rPr>
                <w:color w:val="000000"/>
                <w:sz w:val="24"/>
              </w:rPr>
              <w:t>/no</w:t>
            </w: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before="440" w:after="440" w:line="360" w:lineRule="auto"/>
        <w:jc w:val="both"/>
        <w:rPr>
          <w:color w:val="000000"/>
        </w:rPr>
      </w:pP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con riferimento ai dati relativi allo svolgimento di </w:t>
      </w:r>
      <w:r>
        <w:rPr>
          <w:b/>
          <w:color w:val="000000"/>
          <w:sz w:val="24"/>
        </w:rPr>
        <w:t>attività professionali</w:t>
      </w:r>
    </w:p>
    <w:p w:rsidR="001027B7" w:rsidRDefault="001027B7">
      <w:pPr>
        <w:numPr>
          <w:ilvl w:val="0"/>
          <w:numId w:val="3"/>
        </w:numPr>
        <w:spacing w:before="440" w:after="440" w:line="360" w:lineRule="auto"/>
        <w:ind w:hanging="35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di NON svolgere attività professionali </w:t>
      </w:r>
    </w:p>
    <w:p w:rsidR="001027B7" w:rsidRDefault="001027B7">
      <w:pPr>
        <w:numPr>
          <w:ilvl w:val="0"/>
          <w:numId w:val="3"/>
        </w:numPr>
        <w:spacing w:before="440" w:line="360" w:lineRule="auto"/>
        <w:ind w:hanging="359"/>
        <w:jc w:val="both"/>
        <w:rPr>
          <w:color w:val="000000"/>
        </w:rPr>
      </w:pPr>
      <w:proofErr w:type="gramStart"/>
      <w:r>
        <w:rPr>
          <w:color w:val="000000"/>
          <w:sz w:val="24"/>
        </w:rPr>
        <w:t>di  svolgere</w:t>
      </w:r>
      <w:proofErr w:type="gramEnd"/>
      <w:r>
        <w:rPr>
          <w:color w:val="000000"/>
          <w:sz w:val="24"/>
        </w:rPr>
        <w:t xml:space="preserve"> le seguenti attività professionali</w:t>
      </w:r>
    </w:p>
    <w:p w:rsidR="001027B7" w:rsidRDefault="001027B7">
      <w:pPr>
        <w:spacing w:line="100" w:lineRule="atLeast"/>
        <w:jc w:val="both"/>
        <w:rPr>
          <w:color w:val="000000"/>
        </w:rPr>
      </w:pPr>
    </w:p>
    <w:tbl>
      <w:tblPr>
        <w:tblW w:w="0" w:type="auto"/>
        <w:tblInd w:w="64" w:type="dxa"/>
        <w:tblLayout w:type="fixed"/>
        <w:tblLook w:val="0000" w:firstRow="0" w:lastRow="0" w:firstColumn="0" w:lastColumn="0" w:noHBand="0" w:noVBand="0"/>
      </w:tblPr>
      <w:tblGrid>
        <w:gridCol w:w="349"/>
        <w:gridCol w:w="4025"/>
        <w:gridCol w:w="1638"/>
        <w:gridCol w:w="3416"/>
      </w:tblGrid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</w:rPr>
              <w:t>note</w:t>
            </w: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  <w:tr w:rsidR="001027B7"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Default="001027B7">
            <w:pPr>
              <w:snapToGrid w:val="0"/>
              <w:spacing w:line="100" w:lineRule="atLeast"/>
              <w:jc w:val="both"/>
              <w:rPr>
                <w:color w:val="000000"/>
              </w:rPr>
            </w:pPr>
          </w:p>
        </w:tc>
      </w:tr>
    </w:tbl>
    <w:p w:rsidR="001027B7" w:rsidRDefault="001027B7">
      <w:pPr>
        <w:spacing w:line="360" w:lineRule="auto"/>
        <w:jc w:val="center"/>
        <w:rPr>
          <w:color w:val="000000"/>
        </w:rPr>
      </w:pPr>
    </w:p>
    <w:p w:rsidR="001027B7" w:rsidRDefault="001027B7">
      <w:pPr>
        <w:spacing w:line="100" w:lineRule="atLeast"/>
        <w:jc w:val="center"/>
        <w:rPr>
          <w:color w:val="000000"/>
          <w:sz w:val="24"/>
        </w:rPr>
      </w:pPr>
      <w:r>
        <w:rPr>
          <w:color w:val="000000"/>
          <w:sz w:val="24"/>
        </w:rPr>
        <w:t>Si impegna infine</w:t>
      </w:r>
    </w:p>
    <w:p w:rsidR="001027B7" w:rsidRDefault="001027B7">
      <w:pPr>
        <w:numPr>
          <w:ilvl w:val="0"/>
          <w:numId w:val="2"/>
        </w:numPr>
        <w:spacing w:before="440" w:after="440" w:line="360" w:lineRule="auto"/>
        <w:ind w:left="120" w:hanging="569"/>
        <w:jc w:val="both"/>
        <w:rPr>
          <w:color w:val="000000"/>
          <w:sz w:val="24"/>
        </w:rPr>
      </w:pPr>
      <w:r>
        <w:rPr>
          <w:color w:val="000000"/>
          <w:sz w:val="24"/>
        </w:rPr>
        <w:t>a comunicare tempestivamente le eventuali variazioni che interverran</w:t>
      </w:r>
      <w:r w:rsidR="00B7691D">
        <w:rPr>
          <w:color w:val="000000"/>
          <w:sz w:val="24"/>
        </w:rPr>
        <w:t>n</w:t>
      </w:r>
      <w:bookmarkStart w:id="0" w:name="_GoBack"/>
      <w:bookmarkEnd w:id="0"/>
      <w:r>
        <w:rPr>
          <w:color w:val="000000"/>
          <w:sz w:val="24"/>
        </w:rPr>
        <w:t>o nel corso dell’incarico.</w:t>
      </w:r>
    </w:p>
    <w:p w:rsidR="001027B7" w:rsidRDefault="001027B7">
      <w:pPr>
        <w:spacing w:before="440" w:after="44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_____________ lì, ____________</w:t>
      </w:r>
    </w:p>
    <w:p w:rsidR="001027B7" w:rsidRDefault="001027B7">
      <w:pPr>
        <w:spacing w:before="440" w:after="440" w:line="360" w:lineRule="auto"/>
        <w:ind w:left="7920"/>
        <w:jc w:val="both"/>
        <w:rPr>
          <w:color w:val="000000"/>
        </w:rPr>
      </w:pPr>
      <w:r>
        <w:rPr>
          <w:color w:val="000000"/>
          <w:sz w:val="24"/>
        </w:rPr>
        <w:t>In fede</w:t>
      </w:r>
    </w:p>
    <w:p w:rsidR="001027B7" w:rsidRDefault="001027B7">
      <w:pPr>
        <w:rPr>
          <w:color w:val="000000"/>
        </w:rPr>
      </w:pPr>
    </w:p>
    <w:sectPr w:rsidR="001027B7">
      <w:pgSz w:w="12240" w:h="15840"/>
      <w:pgMar w:top="567" w:right="1440" w:bottom="567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Times New Roman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Times New Roman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Times New Roman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Times New Roman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Times New Roman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Times New Roman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Times New Roman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Times New Roman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Times New Roman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6460"/>
    <w:rsid w:val="001027B7"/>
    <w:rsid w:val="00512DD2"/>
    <w:rsid w:val="00B7691D"/>
    <w:rsid w:val="00C26460"/>
    <w:rsid w:val="00CB38C0"/>
    <w:rsid w:val="00F23343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CC649"/>
  <w15:chartTrackingRefBased/>
  <w15:docId w15:val="{5B35C9DB-7D70-451F-BBBB-C03EA3FC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del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del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del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del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del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eastAsia="Times New Roman" w:hAnsi="Cambria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eastAsia="Times New Roman" w:hAnsi="Cambria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="Calibri" w:eastAsia="Times New Roman" w:hAnsi="Calibr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="Calibri" w:eastAsia="Times New Roman" w:hAnsi="Calibr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Times New Roman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uiPriority w:val="99"/>
    <w:pPr>
      <w:spacing w:after="120"/>
    </w:pPr>
    <w:rPr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del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eastAsia="Times New Roman" w:hAnsi="Cambria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del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eastAsia="Times New Roman" w:hAnsi="Cambria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subject/>
  <dc:creator>Rossella Pavone</dc:creator>
  <cp:keywords/>
  <cp:lastModifiedBy>Trevisan Sara</cp:lastModifiedBy>
  <cp:revision>3</cp:revision>
  <dcterms:created xsi:type="dcterms:W3CDTF">2021-02-11T12:27:00Z</dcterms:created>
  <dcterms:modified xsi:type="dcterms:W3CDTF">2023-01-27T11:00:00Z</dcterms:modified>
</cp:coreProperties>
</file>